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9F0C74" w:rsidRDefault="005F3CB1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77861269" r:id="rId9"/>
        </w:object>
      </w:r>
      <w:r w:rsidR="007B30DF" w:rsidRPr="009F0C74">
        <w:rPr>
          <w:b/>
          <w:sz w:val="32"/>
        </w:rPr>
        <w:t>Администрация Дзержинского района</w:t>
      </w:r>
    </w:p>
    <w:p w:rsidR="007B30DF" w:rsidRPr="009F0C74" w:rsidRDefault="007B30DF" w:rsidP="007B30DF">
      <w:pPr>
        <w:jc w:val="center"/>
        <w:rPr>
          <w:b/>
          <w:sz w:val="32"/>
        </w:rPr>
      </w:pPr>
      <w:r w:rsidRPr="009F0C74">
        <w:rPr>
          <w:b/>
          <w:sz w:val="32"/>
        </w:rPr>
        <w:t>Красноярского края</w:t>
      </w:r>
    </w:p>
    <w:p w:rsidR="007B30DF" w:rsidRPr="009F0C74" w:rsidRDefault="007B30DF" w:rsidP="007B30DF">
      <w:pPr>
        <w:jc w:val="center"/>
        <w:rPr>
          <w:b/>
          <w:sz w:val="28"/>
        </w:rPr>
      </w:pPr>
    </w:p>
    <w:p w:rsidR="007B30DF" w:rsidRPr="009F0C74" w:rsidRDefault="007B30DF" w:rsidP="007B30DF">
      <w:pPr>
        <w:jc w:val="center"/>
        <w:rPr>
          <w:b/>
          <w:sz w:val="48"/>
        </w:rPr>
      </w:pPr>
      <w:r w:rsidRPr="009F0C74">
        <w:rPr>
          <w:b/>
          <w:sz w:val="48"/>
        </w:rPr>
        <w:t>ПОСТАНОВЛЕНИЕ</w:t>
      </w:r>
    </w:p>
    <w:p w:rsidR="007B30DF" w:rsidRPr="009F0C74" w:rsidRDefault="007B30DF" w:rsidP="007B30DF">
      <w:pPr>
        <w:jc w:val="center"/>
        <w:rPr>
          <w:rFonts w:ascii="Times New Roman Cyr Bold" w:hAnsi="Times New Roman Cyr Bold"/>
          <w:b/>
        </w:rPr>
      </w:pPr>
      <w:r w:rsidRPr="009F0C74">
        <w:rPr>
          <w:rFonts w:ascii="Times New Roman Cyr Bold" w:hAnsi="Times New Roman Cyr Bold"/>
          <w:b/>
        </w:rPr>
        <w:t>с.Дзержинское</w:t>
      </w:r>
    </w:p>
    <w:p w:rsidR="00E44475" w:rsidRPr="009F0C74" w:rsidRDefault="00E44475" w:rsidP="007B30DF">
      <w:pPr>
        <w:jc w:val="center"/>
        <w:rPr>
          <w:b/>
          <w:sz w:val="16"/>
          <w:szCs w:val="16"/>
        </w:rPr>
      </w:pPr>
    </w:p>
    <w:p w:rsidR="00BD5608" w:rsidRPr="009F0C74" w:rsidRDefault="00BD5608" w:rsidP="007B30DF">
      <w:pPr>
        <w:jc w:val="center"/>
        <w:rPr>
          <w:b/>
          <w:sz w:val="16"/>
          <w:szCs w:val="16"/>
        </w:rPr>
      </w:pPr>
    </w:p>
    <w:p w:rsidR="007B30DF" w:rsidRPr="009F0C74" w:rsidRDefault="00784534" w:rsidP="007C2694">
      <w:pPr>
        <w:jc w:val="both"/>
        <w:rPr>
          <w:sz w:val="28"/>
        </w:rPr>
      </w:pPr>
      <w:r>
        <w:rPr>
          <w:sz w:val="28"/>
        </w:rPr>
        <w:t>19</w:t>
      </w:r>
      <w:r w:rsidR="006131F8" w:rsidRPr="009F0C74">
        <w:rPr>
          <w:sz w:val="28"/>
        </w:rPr>
        <w:t>.01.2018</w:t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6B5C84" w:rsidRPr="009F0C74">
        <w:rPr>
          <w:sz w:val="28"/>
        </w:rPr>
        <w:tab/>
      </w:r>
      <w:r w:rsidR="006B5C84" w:rsidRPr="009F0C74">
        <w:rPr>
          <w:sz w:val="28"/>
        </w:rPr>
        <w:tab/>
      </w:r>
      <w:r w:rsidR="007B30DF" w:rsidRPr="009F0C74">
        <w:rPr>
          <w:sz w:val="28"/>
        </w:rPr>
        <w:tab/>
      </w:r>
      <w:r w:rsidR="006131F8" w:rsidRPr="009F0C74">
        <w:rPr>
          <w:sz w:val="28"/>
        </w:rPr>
        <w:tab/>
      </w:r>
      <w:r w:rsidR="007B30DF" w:rsidRPr="009F0C74">
        <w:rPr>
          <w:sz w:val="28"/>
        </w:rPr>
        <w:tab/>
        <w:t xml:space="preserve">№ </w:t>
      </w:r>
      <w:r>
        <w:rPr>
          <w:sz w:val="28"/>
        </w:rPr>
        <w:t>17</w:t>
      </w:r>
      <w:r w:rsidR="00873742" w:rsidRPr="009F0C74">
        <w:rPr>
          <w:sz w:val="28"/>
        </w:rPr>
        <w:t>-</w:t>
      </w:r>
      <w:r w:rsidR="006B5C84" w:rsidRPr="009F0C74">
        <w:rPr>
          <w:sz w:val="28"/>
        </w:rPr>
        <w:t>п</w:t>
      </w:r>
    </w:p>
    <w:p w:rsidR="00F61904" w:rsidRPr="009F0C74" w:rsidRDefault="00F61904" w:rsidP="00494DDE">
      <w:pPr>
        <w:contextualSpacing/>
        <w:jc w:val="both"/>
        <w:rPr>
          <w:sz w:val="28"/>
          <w:szCs w:val="28"/>
        </w:rPr>
      </w:pPr>
    </w:p>
    <w:p w:rsidR="000976C6" w:rsidRPr="009F0C74" w:rsidRDefault="000976C6" w:rsidP="00494DDE">
      <w:pPr>
        <w:contextualSpacing/>
        <w:jc w:val="both"/>
        <w:rPr>
          <w:sz w:val="28"/>
          <w:szCs w:val="28"/>
        </w:rPr>
      </w:pPr>
    </w:p>
    <w:p w:rsidR="00784534" w:rsidRPr="00784534" w:rsidRDefault="00784534" w:rsidP="00784534">
      <w:pPr>
        <w:ind w:right="4536"/>
        <w:contextualSpacing/>
        <w:jc w:val="both"/>
        <w:rPr>
          <w:sz w:val="28"/>
          <w:szCs w:val="28"/>
        </w:rPr>
      </w:pPr>
      <w:r w:rsidRPr="00784534">
        <w:rPr>
          <w:sz w:val="28"/>
          <w:szCs w:val="28"/>
        </w:rPr>
        <w:t>О введении режима повышенной</w:t>
      </w:r>
      <w:r>
        <w:rPr>
          <w:sz w:val="28"/>
          <w:szCs w:val="28"/>
        </w:rPr>
        <w:t xml:space="preserve"> </w:t>
      </w:r>
      <w:r w:rsidRPr="00784534">
        <w:rPr>
          <w:sz w:val="28"/>
          <w:szCs w:val="28"/>
        </w:rPr>
        <w:t>готовности в целях предупреждения</w:t>
      </w:r>
      <w:r>
        <w:rPr>
          <w:sz w:val="28"/>
          <w:szCs w:val="28"/>
        </w:rPr>
        <w:t xml:space="preserve"> </w:t>
      </w:r>
      <w:r w:rsidRPr="00784534">
        <w:rPr>
          <w:sz w:val="28"/>
          <w:szCs w:val="28"/>
        </w:rPr>
        <w:t>возможных чрезвычайных ситуаций</w:t>
      </w:r>
      <w:r>
        <w:rPr>
          <w:sz w:val="28"/>
          <w:szCs w:val="28"/>
        </w:rPr>
        <w:t xml:space="preserve"> </w:t>
      </w:r>
      <w:r w:rsidRPr="00784534">
        <w:rPr>
          <w:sz w:val="28"/>
          <w:szCs w:val="28"/>
        </w:rPr>
        <w:t>на период установившихся низких температур</w:t>
      </w:r>
      <w:r>
        <w:rPr>
          <w:sz w:val="28"/>
          <w:szCs w:val="28"/>
        </w:rPr>
        <w:t xml:space="preserve"> </w:t>
      </w:r>
      <w:r w:rsidRPr="00784534">
        <w:rPr>
          <w:sz w:val="28"/>
          <w:szCs w:val="28"/>
        </w:rPr>
        <w:t>в Дзержинском районе</w:t>
      </w:r>
    </w:p>
    <w:p w:rsidR="00784534" w:rsidRPr="00784534" w:rsidRDefault="00784534" w:rsidP="00784534">
      <w:pPr>
        <w:contextualSpacing/>
        <w:jc w:val="both"/>
        <w:rPr>
          <w:sz w:val="28"/>
          <w:szCs w:val="28"/>
        </w:rPr>
      </w:pPr>
    </w:p>
    <w:p w:rsid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  <w:r w:rsidRPr="00784534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учитывая решение комиссии по предупреждению и ликвидации чрезвычайных ситуаций и обеспечению пожарной безопасности Дзержинского района от 19.01.2018 № 1, в целях предупреждения возможных чрезвычайных ситуаций в период установившихся низких температур, руководствуясь ст. 19 Устава района, ПОСТАНОВЛЯЮ:</w:t>
      </w:r>
    </w:p>
    <w:p w:rsid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</w:p>
    <w:p w:rsid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4534">
        <w:rPr>
          <w:sz w:val="28"/>
          <w:szCs w:val="28"/>
        </w:rPr>
        <w:t>Ввести с 19.01.2018 режим повышенной готовности для органов управления и сил муниципальных звеньев территориальной подсистемы предупреждения и ликвидации чрезвычайных ситуаций.</w:t>
      </w:r>
    </w:p>
    <w:p w:rsid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4534">
        <w:rPr>
          <w:sz w:val="28"/>
          <w:szCs w:val="28"/>
        </w:rPr>
        <w:t>Определить зоной повышенной готовности территорию Дзержинского района.</w:t>
      </w:r>
    </w:p>
    <w:p w:rsid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4534">
        <w:rPr>
          <w:sz w:val="28"/>
          <w:szCs w:val="28"/>
        </w:rPr>
        <w:t xml:space="preserve">Рекомендовать главам сельских советов (Гаврилов С.А., Марфин Н.И., Алексеев А.С., </w:t>
      </w:r>
      <w:proofErr w:type="spellStart"/>
      <w:r w:rsidRPr="00784534">
        <w:rPr>
          <w:sz w:val="28"/>
          <w:szCs w:val="28"/>
        </w:rPr>
        <w:t>Крапивкин</w:t>
      </w:r>
      <w:proofErr w:type="spellEnd"/>
      <w:r w:rsidRPr="00784534">
        <w:rPr>
          <w:sz w:val="28"/>
          <w:szCs w:val="28"/>
        </w:rPr>
        <w:t xml:space="preserve"> В.Е., </w:t>
      </w:r>
      <w:proofErr w:type="spellStart"/>
      <w:r w:rsidRPr="00784534">
        <w:rPr>
          <w:sz w:val="28"/>
          <w:szCs w:val="28"/>
        </w:rPr>
        <w:t>Фандо</w:t>
      </w:r>
      <w:proofErr w:type="spellEnd"/>
      <w:r w:rsidRPr="00784534">
        <w:rPr>
          <w:sz w:val="28"/>
          <w:szCs w:val="28"/>
        </w:rPr>
        <w:t xml:space="preserve"> М.Н., </w:t>
      </w:r>
      <w:proofErr w:type="spellStart"/>
      <w:r w:rsidRPr="00784534">
        <w:rPr>
          <w:sz w:val="28"/>
          <w:szCs w:val="28"/>
        </w:rPr>
        <w:t>Судникович</w:t>
      </w:r>
      <w:proofErr w:type="spellEnd"/>
      <w:r w:rsidRPr="00784534">
        <w:rPr>
          <w:sz w:val="28"/>
          <w:szCs w:val="28"/>
        </w:rPr>
        <w:t xml:space="preserve"> В.В., Шестопалов С.В., Терехова Н.Н.):</w:t>
      </w:r>
    </w:p>
    <w:p w:rsid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  <w:r w:rsidRPr="00784534">
        <w:rPr>
          <w:sz w:val="28"/>
          <w:szCs w:val="28"/>
        </w:rPr>
        <w:t>- осуществлять подготовку и содержать в готовности необходимые силы и средства для защиты населения и территорий от чрезвычайных ситуаций;</w:t>
      </w:r>
    </w:p>
    <w:p w:rsid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  <w:r w:rsidRPr="00784534">
        <w:rPr>
          <w:sz w:val="28"/>
          <w:szCs w:val="28"/>
        </w:rPr>
        <w:t>- организовать информирование населения о складывающейся обстановке на подведомственной территории, ухудшении погодных условий, правилах поведения в условиях низких температур;</w:t>
      </w:r>
    </w:p>
    <w:p w:rsid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  <w:r w:rsidRPr="00784534">
        <w:rPr>
          <w:sz w:val="28"/>
          <w:szCs w:val="28"/>
        </w:rPr>
        <w:lastRenderedPageBreak/>
        <w:t>- содействовать устойчивому функционированию организаций в чрезвычайных ситуациях;</w:t>
      </w:r>
    </w:p>
    <w:p w:rsid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  <w:r w:rsidRPr="00784534">
        <w:rPr>
          <w:sz w:val="28"/>
          <w:szCs w:val="28"/>
        </w:rPr>
        <w:t>- обеспечить немедленное предоставление в ЕДДС Дзержинского района информации о нарушениях в функционировании объектов жизнеобеспечения населения, социально значимых объектов и объектов жилого сектора.</w:t>
      </w:r>
    </w:p>
    <w:p w:rsid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  <w:r w:rsidRPr="0078453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84534">
        <w:rPr>
          <w:sz w:val="28"/>
          <w:szCs w:val="28"/>
        </w:rPr>
        <w:t>Рекомендовать директору ЕДДС Дзержинского района (Яньков Н.А.):</w:t>
      </w:r>
    </w:p>
    <w:p w:rsid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  <w:r w:rsidRPr="00784534">
        <w:rPr>
          <w:sz w:val="28"/>
          <w:szCs w:val="28"/>
        </w:rPr>
        <w:t xml:space="preserve">- организовать мониторинг складывающейся обстановки на территории Дзержинского </w:t>
      </w:r>
      <w:proofErr w:type="spellStart"/>
      <w:r w:rsidRPr="00784534">
        <w:rPr>
          <w:sz w:val="28"/>
          <w:szCs w:val="28"/>
        </w:rPr>
        <w:t>раойна</w:t>
      </w:r>
      <w:proofErr w:type="spellEnd"/>
      <w:r w:rsidRPr="00784534">
        <w:rPr>
          <w:sz w:val="28"/>
          <w:szCs w:val="28"/>
        </w:rPr>
        <w:t>;</w:t>
      </w:r>
    </w:p>
    <w:p w:rsid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  <w:r w:rsidRPr="00784534">
        <w:rPr>
          <w:sz w:val="28"/>
          <w:szCs w:val="28"/>
        </w:rPr>
        <w:t>- усилить работу по взаимному обмену информацией при возникновении чрезвычайных ситуаций в период установившихся низких температур на территории Дзержинского района между экстренными службами ДДС;</w:t>
      </w:r>
    </w:p>
    <w:p w:rsid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  <w:r w:rsidRPr="00784534">
        <w:rPr>
          <w:sz w:val="28"/>
          <w:szCs w:val="28"/>
        </w:rPr>
        <w:t>- обеспечить своевременное информирование через ЕДДС Дзержинского района оперативной дежурной смены ЦУКС Красноярского края об угрозе или возникновении чрезвычайных ситуаций.</w:t>
      </w:r>
    </w:p>
    <w:p w:rsid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  <w:r w:rsidRPr="0078453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84534">
        <w:rPr>
          <w:sz w:val="28"/>
          <w:szCs w:val="28"/>
        </w:rPr>
        <w:t>Контроль за исполнением постановления возложить на первого заместителя главы района В.Н. Дергунова.</w:t>
      </w:r>
    </w:p>
    <w:p w:rsidR="00784534" w:rsidRPr="00784534" w:rsidRDefault="00784534" w:rsidP="00784534">
      <w:pPr>
        <w:ind w:firstLine="708"/>
        <w:contextualSpacing/>
        <w:jc w:val="both"/>
        <w:rPr>
          <w:sz w:val="28"/>
          <w:szCs w:val="28"/>
        </w:rPr>
      </w:pPr>
      <w:r w:rsidRPr="00784534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84534">
        <w:rPr>
          <w:sz w:val="28"/>
          <w:szCs w:val="28"/>
        </w:rPr>
        <w:t>Постановление вступает в силу со дня подписания.</w:t>
      </w:r>
    </w:p>
    <w:p w:rsidR="00957799" w:rsidRDefault="00957799" w:rsidP="00AC5E30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104CA3" w:rsidRDefault="00104CA3" w:rsidP="00494DDE">
      <w:pPr>
        <w:contextualSpacing/>
        <w:jc w:val="both"/>
        <w:rPr>
          <w:sz w:val="28"/>
          <w:szCs w:val="28"/>
        </w:rPr>
      </w:pPr>
    </w:p>
    <w:p w:rsidR="00104CA3" w:rsidRPr="009F0C74" w:rsidRDefault="00104CA3" w:rsidP="00494DDE">
      <w:pPr>
        <w:contextualSpacing/>
        <w:jc w:val="both"/>
        <w:rPr>
          <w:sz w:val="28"/>
          <w:szCs w:val="28"/>
        </w:rPr>
      </w:pPr>
    </w:p>
    <w:p w:rsidR="009F0C74" w:rsidRPr="009F0C74" w:rsidRDefault="00494DDE" w:rsidP="00104CA3">
      <w:pPr>
        <w:contextualSpacing/>
        <w:jc w:val="both"/>
        <w:rPr>
          <w:b/>
          <w:bCs/>
          <w:caps/>
          <w:sz w:val="28"/>
        </w:rPr>
      </w:pPr>
      <w:r w:rsidRPr="009F0C74">
        <w:rPr>
          <w:sz w:val="28"/>
          <w:szCs w:val="28"/>
        </w:rPr>
        <w:t>Глава Дзержинского района</w:t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</w:r>
      <w:r w:rsidRPr="009F0C74">
        <w:rPr>
          <w:sz w:val="28"/>
          <w:szCs w:val="28"/>
        </w:rPr>
        <w:tab/>
        <w:t xml:space="preserve">Д.Н. </w:t>
      </w:r>
      <w:proofErr w:type="spellStart"/>
      <w:r w:rsidRPr="009F0C74">
        <w:rPr>
          <w:sz w:val="28"/>
          <w:szCs w:val="28"/>
        </w:rPr>
        <w:t>Ашаев</w:t>
      </w:r>
      <w:proofErr w:type="spellEnd"/>
    </w:p>
    <w:sectPr w:rsidR="009F0C74" w:rsidRPr="009F0C74" w:rsidSect="00B2380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B1" w:rsidRDefault="005F3CB1">
      <w:r>
        <w:separator/>
      </w:r>
    </w:p>
  </w:endnote>
  <w:endnote w:type="continuationSeparator" w:id="0">
    <w:p w:rsidR="005F3CB1" w:rsidRDefault="005F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74" w:rsidRDefault="009F0C7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B1" w:rsidRDefault="005F3CB1">
      <w:r>
        <w:separator/>
      </w:r>
    </w:p>
  </w:footnote>
  <w:footnote w:type="continuationSeparator" w:id="0">
    <w:p w:rsidR="005F3CB1" w:rsidRDefault="005F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8450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8E4A0EA0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0000000D"/>
    <w:multiLevelType w:val="multilevel"/>
    <w:tmpl w:val="D2A803B8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000000F"/>
    <w:multiLevelType w:val="multilevel"/>
    <w:tmpl w:val="9FBA218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5" w15:restartNumberingAfterBreak="0">
    <w:nsid w:val="00000013"/>
    <w:multiLevelType w:val="multilevel"/>
    <w:tmpl w:val="5628A7B0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 w15:restartNumberingAfterBreak="0">
    <w:nsid w:val="00000015"/>
    <w:multiLevelType w:val="multilevel"/>
    <w:tmpl w:val="324038A8"/>
    <w:lvl w:ilvl="0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 w15:restartNumberingAfterBreak="0">
    <w:nsid w:val="00000017"/>
    <w:multiLevelType w:val="multilevel"/>
    <w:tmpl w:val="2370F4C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8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9" w15:restartNumberingAfterBreak="0">
    <w:nsid w:val="0000001B"/>
    <w:multiLevelType w:val="multilevel"/>
    <w:tmpl w:val="C1B02980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1D"/>
    <w:multiLevelType w:val="multilevel"/>
    <w:tmpl w:val="1D768A3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1F"/>
    <w:multiLevelType w:val="multilevel"/>
    <w:tmpl w:val="2F68303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D151D96"/>
    <w:multiLevelType w:val="hybridMultilevel"/>
    <w:tmpl w:val="FCD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7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2CE058B1"/>
    <w:multiLevelType w:val="hybridMultilevel"/>
    <w:tmpl w:val="5B7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C75525"/>
    <w:multiLevelType w:val="hybridMultilevel"/>
    <w:tmpl w:val="A3686898"/>
    <w:lvl w:ilvl="0" w:tplc="5C0C9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37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40"/>
  </w:num>
  <w:num w:numId="4">
    <w:abstractNumId w:val="34"/>
  </w:num>
  <w:num w:numId="5">
    <w:abstractNumId w:val="3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41"/>
  </w:num>
  <w:num w:numId="9">
    <w:abstractNumId w:val="33"/>
  </w:num>
  <w:num w:numId="10">
    <w:abstractNumId w:val="22"/>
  </w:num>
  <w:num w:numId="11">
    <w:abstractNumId w:val="39"/>
  </w:num>
  <w:num w:numId="12">
    <w:abstractNumId w:val="45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7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3"/>
  </w:num>
  <w:num w:numId="20">
    <w:abstractNumId w:val="30"/>
  </w:num>
  <w:num w:numId="21">
    <w:abstractNumId w:val="31"/>
  </w:num>
  <w:num w:numId="22">
    <w:abstractNumId w:val="26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38"/>
  </w:num>
  <w:num w:numId="34">
    <w:abstractNumId w:val="36"/>
  </w:num>
  <w:num w:numId="35">
    <w:abstractNumId w:val="0"/>
  </w:num>
  <w:num w:numId="36">
    <w:abstractNumId w:val="11"/>
  </w:num>
  <w:num w:numId="37">
    <w:abstractNumId w:val="12"/>
  </w:num>
  <w:num w:numId="38">
    <w:abstractNumId w:val="13"/>
  </w:num>
  <w:num w:numId="39">
    <w:abstractNumId w:val="14"/>
  </w:num>
  <w:num w:numId="40">
    <w:abstractNumId w:val="15"/>
  </w:num>
  <w:num w:numId="41">
    <w:abstractNumId w:val="16"/>
  </w:num>
  <w:num w:numId="42">
    <w:abstractNumId w:val="17"/>
  </w:num>
  <w:num w:numId="43">
    <w:abstractNumId w:val="18"/>
  </w:num>
  <w:num w:numId="44">
    <w:abstractNumId w:val="19"/>
  </w:num>
  <w:num w:numId="45">
    <w:abstractNumId w:val="20"/>
  </w:num>
  <w:num w:numId="46">
    <w:abstractNumId w:val="21"/>
  </w:num>
  <w:num w:numId="47">
    <w:abstractNumId w:val="29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13119"/>
    <w:rsid w:val="00021A81"/>
    <w:rsid w:val="00021BB1"/>
    <w:rsid w:val="00023251"/>
    <w:rsid w:val="00051617"/>
    <w:rsid w:val="00066AC7"/>
    <w:rsid w:val="0009039D"/>
    <w:rsid w:val="00090EA7"/>
    <w:rsid w:val="000976C6"/>
    <w:rsid w:val="000A3128"/>
    <w:rsid w:val="000B657B"/>
    <w:rsid w:val="000C1423"/>
    <w:rsid w:val="000D1770"/>
    <w:rsid w:val="000D6D09"/>
    <w:rsid w:val="000E1D0C"/>
    <w:rsid w:val="000E5046"/>
    <w:rsid w:val="000F3935"/>
    <w:rsid w:val="000F6102"/>
    <w:rsid w:val="00104CA3"/>
    <w:rsid w:val="00105BA9"/>
    <w:rsid w:val="00107740"/>
    <w:rsid w:val="00116506"/>
    <w:rsid w:val="001177C0"/>
    <w:rsid w:val="00134F43"/>
    <w:rsid w:val="00136212"/>
    <w:rsid w:val="0013735D"/>
    <w:rsid w:val="00151E6E"/>
    <w:rsid w:val="001635FC"/>
    <w:rsid w:val="00165A55"/>
    <w:rsid w:val="00174A67"/>
    <w:rsid w:val="001820D6"/>
    <w:rsid w:val="001E0C0F"/>
    <w:rsid w:val="001F0708"/>
    <w:rsid w:val="001F2221"/>
    <w:rsid w:val="001F3510"/>
    <w:rsid w:val="001F4DE7"/>
    <w:rsid w:val="001F7A4C"/>
    <w:rsid w:val="0020289C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82AB0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17E2C"/>
    <w:rsid w:val="003257B8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401473"/>
    <w:rsid w:val="00402F8F"/>
    <w:rsid w:val="0041449A"/>
    <w:rsid w:val="004229A1"/>
    <w:rsid w:val="00431010"/>
    <w:rsid w:val="00431201"/>
    <w:rsid w:val="00431EA8"/>
    <w:rsid w:val="0043209E"/>
    <w:rsid w:val="004342D2"/>
    <w:rsid w:val="00445BB7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4015"/>
    <w:rsid w:val="005B6D8F"/>
    <w:rsid w:val="005C6BAC"/>
    <w:rsid w:val="005E00DD"/>
    <w:rsid w:val="005E0FE9"/>
    <w:rsid w:val="005E1692"/>
    <w:rsid w:val="005E2813"/>
    <w:rsid w:val="005E2CD1"/>
    <w:rsid w:val="005E4B68"/>
    <w:rsid w:val="005F3CB1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8604C"/>
    <w:rsid w:val="006A2962"/>
    <w:rsid w:val="006A4E4C"/>
    <w:rsid w:val="006B1B10"/>
    <w:rsid w:val="006B5C84"/>
    <w:rsid w:val="006C0494"/>
    <w:rsid w:val="006C53DD"/>
    <w:rsid w:val="006C774A"/>
    <w:rsid w:val="006D6FE3"/>
    <w:rsid w:val="006E395E"/>
    <w:rsid w:val="006F5FF0"/>
    <w:rsid w:val="006F7520"/>
    <w:rsid w:val="007031A4"/>
    <w:rsid w:val="00712A67"/>
    <w:rsid w:val="007364DD"/>
    <w:rsid w:val="00737FFA"/>
    <w:rsid w:val="00740B31"/>
    <w:rsid w:val="00757D07"/>
    <w:rsid w:val="007814A1"/>
    <w:rsid w:val="00784534"/>
    <w:rsid w:val="00790938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7F420F"/>
    <w:rsid w:val="0081526B"/>
    <w:rsid w:val="00822F66"/>
    <w:rsid w:val="00827675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B0DCD"/>
    <w:rsid w:val="008D395F"/>
    <w:rsid w:val="008E3667"/>
    <w:rsid w:val="008F247D"/>
    <w:rsid w:val="00902592"/>
    <w:rsid w:val="00903D0F"/>
    <w:rsid w:val="00907A97"/>
    <w:rsid w:val="00930578"/>
    <w:rsid w:val="00933D78"/>
    <w:rsid w:val="00937C6E"/>
    <w:rsid w:val="00943DC3"/>
    <w:rsid w:val="00944802"/>
    <w:rsid w:val="009467F4"/>
    <w:rsid w:val="0095542C"/>
    <w:rsid w:val="0095607B"/>
    <w:rsid w:val="00957799"/>
    <w:rsid w:val="00961FAC"/>
    <w:rsid w:val="009646EB"/>
    <w:rsid w:val="00965048"/>
    <w:rsid w:val="00976F35"/>
    <w:rsid w:val="0098430C"/>
    <w:rsid w:val="00991092"/>
    <w:rsid w:val="00994D44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0C74"/>
    <w:rsid w:val="009F178A"/>
    <w:rsid w:val="009F375F"/>
    <w:rsid w:val="009F606F"/>
    <w:rsid w:val="009F7108"/>
    <w:rsid w:val="00A146DE"/>
    <w:rsid w:val="00A24D36"/>
    <w:rsid w:val="00A41824"/>
    <w:rsid w:val="00A61377"/>
    <w:rsid w:val="00AB018B"/>
    <w:rsid w:val="00AB2468"/>
    <w:rsid w:val="00AB3645"/>
    <w:rsid w:val="00AB7B34"/>
    <w:rsid w:val="00AC3A4E"/>
    <w:rsid w:val="00AC5E30"/>
    <w:rsid w:val="00AD2281"/>
    <w:rsid w:val="00AE3645"/>
    <w:rsid w:val="00B00FD6"/>
    <w:rsid w:val="00B03C20"/>
    <w:rsid w:val="00B13EBE"/>
    <w:rsid w:val="00B23807"/>
    <w:rsid w:val="00B2673E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46F76"/>
    <w:rsid w:val="00D51775"/>
    <w:rsid w:val="00D5773B"/>
    <w:rsid w:val="00D7260D"/>
    <w:rsid w:val="00D951B9"/>
    <w:rsid w:val="00DA2810"/>
    <w:rsid w:val="00DA465B"/>
    <w:rsid w:val="00DA75E7"/>
    <w:rsid w:val="00DB1AC5"/>
    <w:rsid w:val="00DB3097"/>
    <w:rsid w:val="00DC2E10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EC79D2"/>
    <w:rsid w:val="00EE3A52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61100"/>
    <w:rsid w:val="00F61904"/>
    <w:rsid w:val="00F61CE5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6AACBD4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0"/>
    <w:next w:val="a0"/>
    <w:link w:val="10"/>
    <w:qFormat/>
    <w:rsid w:val="009F0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0C74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9F0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0"/>
    <w:next w:val="a0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rsid w:val="00C755EC"/>
    <w:rPr>
      <w:b/>
      <w:bCs/>
      <w:sz w:val="28"/>
    </w:rPr>
  </w:style>
  <w:style w:type="table" w:styleId="a4">
    <w:name w:val="Table Grid"/>
    <w:basedOn w:val="a2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0"/>
    <w:semiHidden/>
    <w:rsid w:val="00C47441"/>
    <w:rPr>
      <w:rFonts w:ascii="Tahoma" w:hAnsi="Tahoma" w:cs="Tahoma"/>
      <w:sz w:val="16"/>
      <w:szCs w:val="16"/>
    </w:rPr>
  </w:style>
  <w:style w:type="paragraph" w:styleId="a7">
    <w:name w:val="Normal (Web)"/>
    <w:aliases w:val="Обычный (Web)"/>
    <w:basedOn w:val="a0"/>
    <w:link w:val="a8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9">
    <w:name w:val="Body Text"/>
    <w:basedOn w:val="a0"/>
    <w:link w:val="aa"/>
    <w:unhideWhenUsed/>
    <w:rsid w:val="007B30DF"/>
    <w:pPr>
      <w:spacing w:after="120"/>
    </w:pPr>
  </w:style>
  <w:style w:type="character" w:customStyle="1" w:styleId="aa">
    <w:name w:val="Основной текст Знак"/>
    <w:basedOn w:val="a1"/>
    <w:link w:val="a9"/>
    <w:rsid w:val="007B30DF"/>
    <w:rPr>
      <w:sz w:val="24"/>
    </w:rPr>
  </w:style>
  <w:style w:type="paragraph" w:styleId="ab">
    <w:name w:val="header"/>
    <w:basedOn w:val="a0"/>
    <w:link w:val="ac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c">
    <w:name w:val="Верхний колонтитул Знак"/>
    <w:basedOn w:val="a1"/>
    <w:link w:val="ab"/>
    <w:rsid w:val="007B30DF"/>
    <w:rPr>
      <w:sz w:val="24"/>
    </w:rPr>
  </w:style>
  <w:style w:type="character" w:styleId="ad">
    <w:name w:val="page number"/>
    <w:basedOn w:val="a1"/>
    <w:rsid w:val="007B30DF"/>
  </w:style>
  <w:style w:type="character" w:styleId="ae">
    <w:name w:val="Hyperlink"/>
    <w:basedOn w:val="a1"/>
    <w:unhideWhenUsed/>
    <w:rsid w:val="004B3128"/>
    <w:rPr>
      <w:color w:val="0000FF"/>
      <w:u w:val="single"/>
    </w:rPr>
  </w:style>
  <w:style w:type="paragraph" w:customStyle="1" w:styleId="af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footer"/>
    <w:aliases w:val=" Знак"/>
    <w:basedOn w:val="a0"/>
    <w:link w:val="af1"/>
    <w:unhideWhenUsed/>
    <w:rsid w:val="00955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 Знак Знак"/>
    <w:basedOn w:val="a1"/>
    <w:link w:val="af0"/>
    <w:rsid w:val="0095542C"/>
    <w:rPr>
      <w:sz w:val="24"/>
    </w:rPr>
  </w:style>
  <w:style w:type="character" w:styleId="af2">
    <w:name w:val="Strong"/>
    <w:basedOn w:val="a1"/>
    <w:uiPriority w:val="22"/>
    <w:qFormat/>
    <w:rsid w:val="00105BA9"/>
    <w:rPr>
      <w:b/>
      <w:bCs/>
    </w:rPr>
  </w:style>
  <w:style w:type="paragraph" w:styleId="af3">
    <w:name w:val="List Paragraph"/>
    <w:basedOn w:val="a0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1">
    <w:name w:val="Основной текст (2)_"/>
    <w:basedOn w:val="a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1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1"/>
    <w:link w:val="33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No Spacing"/>
    <w:uiPriority w:val="1"/>
    <w:qFormat/>
    <w:rsid w:val="005C6BAC"/>
    <w:rPr>
      <w:sz w:val="24"/>
      <w:szCs w:val="24"/>
    </w:rPr>
  </w:style>
  <w:style w:type="character" w:styleId="af5">
    <w:name w:val="Emphasis"/>
    <w:basedOn w:val="a1"/>
    <w:uiPriority w:val="20"/>
    <w:qFormat/>
    <w:rsid w:val="005C6BAC"/>
    <w:rPr>
      <w:i/>
      <w:iCs/>
    </w:rPr>
  </w:style>
  <w:style w:type="paragraph" w:styleId="af6">
    <w:name w:val="Subtitle"/>
    <w:basedOn w:val="a0"/>
    <w:link w:val="af7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7">
    <w:name w:val="Подзаголовок Знак"/>
    <w:basedOn w:val="a1"/>
    <w:link w:val="af6"/>
    <w:rsid w:val="000026F8"/>
    <w:rPr>
      <w:b/>
      <w:bCs/>
      <w:sz w:val="24"/>
      <w:szCs w:val="24"/>
    </w:rPr>
  </w:style>
  <w:style w:type="paragraph" w:customStyle="1" w:styleId="af8">
    <w:name w:val="текст примечания"/>
    <w:basedOn w:val="a0"/>
    <w:rsid w:val="000026F8"/>
    <w:pPr>
      <w:overflowPunct/>
      <w:adjustRightInd/>
    </w:pPr>
    <w:rPr>
      <w:rFonts w:eastAsia="Calibri"/>
      <w:sz w:val="20"/>
    </w:rPr>
  </w:style>
  <w:style w:type="paragraph" w:customStyle="1" w:styleId="af9">
    <w:name w:val="Знак Знак Знак Знак Знак Знак"/>
    <w:basedOn w:val="a0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a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a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10">
    <w:name w:val="Заголовок 1 Знак"/>
    <w:aliases w:val="Заголовок 1 Знак2 Знак2,Заголовок 1 Знак1 Знак Знак2,Заголовок 1 Знак Знак Знак Знак1,Заголовок 1 Знак Знак1 Знак Знак1,Заголовок 1 Знак Знак2 Знак Знак1,Заголовок 1 Знак2 Знак Знак1,Заголовок 1 Знак1 Знак Знак Знак1"/>
    <w:basedOn w:val="a1"/>
    <w:link w:val="1"/>
    <w:uiPriority w:val="9"/>
    <w:rsid w:val="009F0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sid w:val="009F0C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3">
    <w:name w:val="Body Text 2"/>
    <w:basedOn w:val="a0"/>
    <w:link w:val="24"/>
    <w:unhideWhenUsed/>
    <w:rsid w:val="009F0C7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F0C74"/>
    <w:rPr>
      <w:sz w:val="24"/>
    </w:rPr>
  </w:style>
  <w:style w:type="character" w:customStyle="1" w:styleId="20">
    <w:name w:val="Заголовок 2 Знак"/>
    <w:basedOn w:val="a1"/>
    <w:link w:val="2"/>
    <w:rsid w:val="009F0C74"/>
    <w:rPr>
      <w:rFonts w:ascii="Arial" w:hAnsi="Arial" w:cs="Arial"/>
      <w:b/>
      <w:bCs/>
      <w:i/>
      <w:iCs/>
      <w:sz w:val="28"/>
      <w:szCs w:val="28"/>
    </w:rPr>
  </w:style>
  <w:style w:type="paragraph" w:styleId="25">
    <w:name w:val="Body Text Indent 2"/>
    <w:basedOn w:val="a0"/>
    <w:link w:val="26"/>
    <w:rsid w:val="009F0C74"/>
    <w:pPr>
      <w:widowControl w:val="0"/>
      <w:overflowPunct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6">
    <w:name w:val="Основной текст с отступом 2 Знак"/>
    <w:basedOn w:val="a1"/>
    <w:link w:val="25"/>
    <w:rsid w:val="009F0C74"/>
    <w:rPr>
      <w:rFonts w:ascii="Arial" w:hAnsi="Arial" w:cs="Arial"/>
      <w:sz w:val="18"/>
      <w:szCs w:val="18"/>
    </w:rPr>
  </w:style>
  <w:style w:type="paragraph" w:customStyle="1" w:styleId="ConsNormal">
    <w:name w:val="ConsNormal"/>
    <w:link w:val="ConsNormal0"/>
    <w:rsid w:val="009F0C7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Block Text"/>
    <w:basedOn w:val="a0"/>
    <w:rsid w:val="009F0C74"/>
    <w:pPr>
      <w:overflowPunct/>
      <w:autoSpaceDE/>
      <w:autoSpaceDN/>
      <w:adjustRightInd/>
      <w:ind w:left="567" w:right="-1" w:firstLine="709"/>
      <w:jc w:val="both"/>
    </w:pPr>
    <w:rPr>
      <w:szCs w:val="24"/>
    </w:rPr>
  </w:style>
  <w:style w:type="character" w:customStyle="1" w:styleId="110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rsid w:val="009F0C74"/>
    <w:rPr>
      <w:rFonts w:ascii="Arial" w:hAnsi="Arial" w:cs="Arial"/>
      <w:b/>
      <w:sz w:val="28"/>
      <w:szCs w:val="18"/>
      <w:lang w:val="ru-RU" w:eastAsia="ru-RU" w:bidi="ar-SA"/>
    </w:rPr>
  </w:style>
  <w:style w:type="paragraph" w:customStyle="1" w:styleId="ConsPlusNonformat">
    <w:name w:val="ConsPlusNonformat"/>
    <w:rsid w:val="009F0C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basedOn w:val="a0"/>
    <w:next w:val="afd"/>
    <w:qFormat/>
    <w:rsid w:val="009F0C74"/>
    <w:pPr>
      <w:overflowPunct/>
      <w:autoSpaceDE/>
      <w:autoSpaceDN/>
      <w:adjustRightInd/>
      <w:jc w:val="center"/>
    </w:pPr>
    <w:rPr>
      <w:b/>
    </w:rPr>
  </w:style>
  <w:style w:type="paragraph" w:styleId="afe">
    <w:name w:val="Body Text Indent"/>
    <w:basedOn w:val="a0"/>
    <w:link w:val="aff"/>
    <w:rsid w:val="009F0C74"/>
    <w:pPr>
      <w:widowControl w:val="0"/>
      <w:overflowPunct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ff">
    <w:name w:val="Основной текст с отступом Знак"/>
    <w:basedOn w:val="a1"/>
    <w:link w:val="afe"/>
    <w:rsid w:val="009F0C74"/>
    <w:rPr>
      <w:rFonts w:ascii="Arial" w:hAnsi="Arial" w:cs="Arial"/>
      <w:sz w:val="18"/>
      <w:szCs w:val="18"/>
    </w:rPr>
  </w:style>
  <w:style w:type="paragraph" w:customStyle="1" w:styleId="12">
    <w:name w:val="Знак1 Знак Знак Знак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ConsNonformat">
    <w:name w:val="ConsNonformat"/>
    <w:rsid w:val="009F0C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F0C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ConsCell">
    <w:name w:val="ConsCell"/>
    <w:rsid w:val="009F0C7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0"/>
    <w:rsid w:val="009F0C74"/>
    <w:pPr>
      <w:widowControl w:val="0"/>
      <w:overflowPunct/>
      <w:spacing w:line="269" w:lineRule="exact"/>
      <w:ind w:firstLine="720"/>
      <w:jc w:val="both"/>
    </w:pPr>
    <w:rPr>
      <w:szCs w:val="24"/>
    </w:rPr>
  </w:style>
  <w:style w:type="paragraph" w:styleId="aff0">
    <w:name w:val="footnote text"/>
    <w:basedOn w:val="a0"/>
    <w:link w:val="aff1"/>
    <w:semiHidden/>
    <w:rsid w:val="009F0C74"/>
    <w:pPr>
      <w:overflowPunct/>
      <w:autoSpaceDE/>
      <w:autoSpaceDN/>
      <w:adjustRightInd/>
    </w:pPr>
    <w:rPr>
      <w:sz w:val="20"/>
    </w:rPr>
  </w:style>
  <w:style w:type="character" w:customStyle="1" w:styleId="aff1">
    <w:name w:val="Текст сноски Знак"/>
    <w:basedOn w:val="a1"/>
    <w:link w:val="aff0"/>
    <w:semiHidden/>
    <w:rsid w:val="009F0C74"/>
  </w:style>
  <w:style w:type="character" w:styleId="aff2">
    <w:name w:val="footnote reference"/>
    <w:semiHidden/>
    <w:rsid w:val="009F0C74"/>
    <w:rPr>
      <w:vertAlign w:val="superscript"/>
    </w:rPr>
  </w:style>
  <w:style w:type="paragraph" w:customStyle="1" w:styleId="13">
    <w:name w:val="Знак1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character" w:customStyle="1" w:styleId="ConsNormal0">
    <w:name w:val="ConsNormal Знак"/>
    <w:link w:val="ConsNormal"/>
    <w:rsid w:val="009F0C74"/>
    <w:rPr>
      <w:rFonts w:ascii="Arial" w:hAnsi="Arial" w:cs="Arial"/>
    </w:rPr>
  </w:style>
  <w:style w:type="paragraph" w:customStyle="1" w:styleId="CharChar">
    <w:name w:val="Char Char"/>
    <w:basedOn w:val="a0"/>
    <w:rsid w:val="009F0C74"/>
    <w:pPr>
      <w:overflowPunct/>
      <w:autoSpaceDE/>
      <w:autoSpaceDN/>
      <w:adjustRightInd/>
      <w:spacing w:after="160" w:line="240" w:lineRule="exact"/>
    </w:pPr>
    <w:rPr>
      <w:rFonts w:ascii="Verdana" w:hAnsi="Verdana"/>
      <w:bCs/>
      <w:iCs/>
      <w:sz w:val="20"/>
      <w:lang w:val="en-US" w:eastAsia="en-US"/>
    </w:rPr>
  </w:style>
  <w:style w:type="character" w:customStyle="1" w:styleId="14">
    <w:name w:val="Основной шрифт абзаца1"/>
    <w:rsid w:val="009F0C74"/>
  </w:style>
  <w:style w:type="character" w:customStyle="1" w:styleId="34">
    <w:name w:val="Основной текст 3 Знак"/>
    <w:rsid w:val="009F0C74"/>
    <w:rPr>
      <w:rFonts w:ascii="Arial" w:eastAsia="Times New Roman" w:hAnsi="Arial" w:cs="Arial"/>
      <w:sz w:val="16"/>
      <w:szCs w:val="16"/>
    </w:rPr>
  </w:style>
  <w:style w:type="character" w:customStyle="1" w:styleId="aff3">
    <w:name w:val="Название Знак"/>
    <w:rsid w:val="009F0C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5">
    <w:name w:val="Номер страницы1"/>
    <w:rsid w:val="009F0C74"/>
  </w:style>
  <w:style w:type="character" w:customStyle="1" w:styleId="16">
    <w:name w:val="Знак сноски1"/>
    <w:rsid w:val="009F0C74"/>
    <w:rPr>
      <w:vertAlign w:val="superscript"/>
    </w:rPr>
  </w:style>
  <w:style w:type="character" w:customStyle="1" w:styleId="aff4">
    <w:name w:val="Текст выноски Знак"/>
    <w:rsid w:val="009F0C74"/>
    <w:rPr>
      <w:rFonts w:ascii="Tahoma" w:eastAsia="Times New Roman" w:hAnsi="Tahoma" w:cs="Tahoma"/>
      <w:sz w:val="16"/>
      <w:szCs w:val="16"/>
    </w:rPr>
  </w:style>
  <w:style w:type="character" w:customStyle="1" w:styleId="aff5">
    <w:name w:val="Символ нумерации"/>
    <w:rsid w:val="009F0C74"/>
  </w:style>
  <w:style w:type="character" w:customStyle="1" w:styleId="WW8Num3z0">
    <w:name w:val="WW8Num3z0"/>
    <w:rsid w:val="009F0C74"/>
    <w:rPr>
      <w:sz w:val="22"/>
      <w:szCs w:val="22"/>
    </w:rPr>
  </w:style>
  <w:style w:type="character" w:customStyle="1" w:styleId="WW8Num8z0">
    <w:name w:val="WW8Num8z0"/>
    <w:rsid w:val="009F0C74"/>
    <w:rPr>
      <w:rFonts w:ascii="Symbol" w:hAnsi="Symbol" w:cs="OpenSymbol"/>
    </w:rPr>
  </w:style>
  <w:style w:type="character" w:customStyle="1" w:styleId="WW8Num9z0">
    <w:name w:val="WW8Num9z0"/>
    <w:rsid w:val="009F0C74"/>
    <w:rPr>
      <w:sz w:val="22"/>
      <w:szCs w:val="22"/>
    </w:rPr>
  </w:style>
  <w:style w:type="paragraph" w:customStyle="1" w:styleId="17">
    <w:name w:val="Заголовок1"/>
    <w:next w:val="a9"/>
    <w:rsid w:val="009F0C74"/>
    <w:pPr>
      <w:keepNext/>
      <w:suppressAutoHyphens/>
      <w:spacing w:before="240" w:after="120" w:line="276" w:lineRule="auto"/>
      <w:jc w:val="center"/>
    </w:pPr>
    <w:rPr>
      <w:rFonts w:eastAsia="Arial Unicode MS"/>
      <w:b/>
      <w:kern w:val="1"/>
      <w:sz w:val="24"/>
      <w:lang w:eastAsia="ar-SA"/>
    </w:rPr>
  </w:style>
  <w:style w:type="paragraph" w:styleId="aff6">
    <w:name w:val="List"/>
    <w:basedOn w:val="a9"/>
    <w:rsid w:val="009F0C74"/>
    <w:pPr>
      <w:widowControl w:val="0"/>
      <w:suppressAutoHyphens/>
      <w:overflowPunct/>
      <w:autoSpaceDE/>
      <w:autoSpaceDN/>
      <w:adjustRightInd/>
      <w:spacing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8">
    <w:name w:val="Название1"/>
    <w:basedOn w:val="a0"/>
    <w:rsid w:val="009F0C74"/>
    <w:pPr>
      <w:suppressLineNumbers/>
      <w:suppressAutoHyphens/>
      <w:overflowPunct/>
      <w:autoSpaceDE/>
      <w:autoSpaceDN/>
      <w:adjustRightInd/>
      <w:spacing w:before="120" w:after="120" w:line="100" w:lineRule="atLeast"/>
    </w:pPr>
    <w:rPr>
      <w:rFonts w:ascii="Arial" w:hAnsi="Arial" w:cs="Tahoma"/>
      <w:i/>
      <w:iCs/>
      <w:kern w:val="1"/>
      <w:szCs w:val="24"/>
      <w:lang w:eastAsia="ar-SA"/>
    </w:rPr>
  </w:style>
  <w:style w:type="paragraph" w:customStyle="1" w:styleId="19">
    <w:name w:val="Указатель1"/>
    <w:basedOn w:val="a0"/>
    <w:rsid w:val="009F0C74"/>
    <w:pPr>
      <w:suppressLineNumbers/>
      <w:suppressAutoHyphens/>
      <w:overflowPunct/>
      <w:autoSpaceDE/>
      <w:autoSpaceDN/>
      <w:adjustRightInd/>
      <w:spacing w:line="100" w:lineRule="atLeast"/>
    </w:pPr>
    <w:rPr>
      <w:rFonts w:ascii="Arial" w:hAnsi="Arial" w:cs="Tahoma"/>
      <w:kern w:val="1"/>
      <w:sz w:val="18"/>
      <w:szCs w:val="18"/>
      <w:lang w:eastAsia="ar-SA"/>
    </w:rPr>
  </w:style>
  <w:style w:type="paragraph" w:customStyle="1" w:styleId="210">
    <w:name w:val="Основной текст 21"/>
    <w:rsid w:val="009F0C74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9F0C74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9F0C74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9F0C74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9F0C74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9F0C74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9F0C74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9F0C74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9F0C74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f7">
    <w:name w:val="Содержимое таблицы"/>
    <w:basedOn w:val="a0"/>
    <w:rsid w:val="009F0C74"/>
    <w:pPr>
      <w:suppressLineNumbers/>
      <w:suppressAutoHyphens/>
      <w:overflowPunct/>
      <w:autoSpaceDE/>
      <w:autoSpaceDN/>
      <w:adjustRightInd/>
      <w:spacing w:line="100" w:lineRule="atLeast"/>
    </w:pPr>
    <w:rPr>
      <w:rFonts w:ascii="Arial" w:hAnsi="Arial" w:cs="Arial"/>
      <w:kern w:val="1"/>
      <w:sz w:val="18"/>
      <w:szCs w:val="18"/>
      <w:lang w:eastAsia="ar-SA"/>
    </w:rPr>
  </w:style>
  <w:style w:type="paragraph" w:styleId="a">
    <w:name w:val="List Number"/>
    <w:basedOn w:val="a0"/>
    <w:rsid w:val="009F0C74"/>
    <w:pPr>
      <w:widowControl w:val="0"/>
      <w:numPr>
        <w:numId w:val="35"/>
      </w:numPr>
      <w:overflowPunct/>
      <w:contextualSpacing/>
    </w:pPr>
    <w:rPr>
      <w:rFonts w:ascii="Arial" w:hAnsi="Arial" w:cs="Arial"/>
      <w:sz w:val="18"/>
      <w:szCs w:val="18"/>
    </w:rPr>
  </w:style>
  <w:style w:type="paragraph" w:customStyle="1" w:styleId="1f0">
    <w:name w:val="Знак Знак Знак Знак Знак1"/>
    <w:basedOn w:val="a0"/>
    <w:rsid w:val="009F0C74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styleId="afd">
    <w:name w:val="Title"/>
    <w:basedOn w:val="a0"/>
    <w:next w:val="a0"/>
    <w:link w:val="aff8"/>
    <w:uiPriority w:val="10"/>
    <w:qFormat/>
    <w:rsid w:val="009F0C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8">
    <w:name w:val="Заголовок Знак"/>
    <w:basedOn w:val="a1"/>
    <w:link w:val="afd"/>
    <w:uiPriority w:val="10"/>
    <w:rsid w:val="009F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784534"/>
    <w:rPr>
      <w:rFonts w:ascii="Arial" w:eastAsia="Calibri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8F8F9-9DC4-42BA-86AB-07460D23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20</cp:revision>
  <cp:lastPrinted>2017-01-26T07:47:00Z</cp:lastPrinted>
  <dcterms:created xsi:type="dcterms:W3CDTF">2018-01-10T03:54:00Z</dcterms:created>
  <dcterms:modified xsi:type="dcterms:W3CDTF">2018-01-19T03:01:00Z</dcterms:modified>
</cp:coreProperties>
</file>