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9F0C74" w:rsidRDefault="00D46F76" w:rsidP="007B30DF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77855867" r:id="rId9"/>
        </w:object>
      </w:r>
      <w:r w:rsidR="007B30DF" w:rsidRPr="009F0C74">
        <w:rPr>
          <w:b/>
          <w:sz w:val="32"/>
        </w:rPr>
        <w:t>Администрация Дзержинского района</w:t>
      </w:r>
    </w:p>
    <w:p w:rsidR="007B30DF" w:rsidRPr="009F0C74" w:rsidRDefault="007B30DF" w:rsidP="007B30DF">
      <w:pPr>
        <w:jc w:val="center"/>
        <w:rPr>
          <w:b/>
          <w:sz w:val="32"/>
        </w:rPr>
      </w:pPr>
      <w:r w:rsidRPr="009F0C74">
        <w:rPr>
          <w:b/>
          <w:sz w:val="32"/>
        </w:rPr>
        <w:t>Красноярского края</w:t>
      </w:r>
    </w:p>
    <w:p w:rsidR="007B30DF" w:rsidRPr="009F0C74" w:rsidRDefault="007B30DF" w:rsidP="007B30DF">
      <w:pPr>
        <w:jc w:val="center"/>
        <w:rPr>
          <w:b/>
          <w:sz w:val="28"/>
        </w:rPr>
      </w:pPr>
    </w:p>
    <w:p w:rsidR="007B30DF" w:rsidRPr="009F0C74" w:rsidRDefault="007B30DF" w:rsidP="007B30DF">
      <w:pPr>
        <w:jc w:val="center"/>
        <w:rPr>
          <w:b/>
          <w:sz w:val="48"/>
        </w:rPr>
      </w:pPr>
      <w:r w:rsidRPr="009F0C74">
        <w:rPr>
          <w:b/>
          <w:sz w:val="48"/>
        </w:rPr>
        <w:t>ПОСТАНОВЛЕНИЕ</w:t>
      </w:r>
    </w:p>
    <w:p w:rsidR="007B30DF" w:rsidRPr="009F0C74" w:rsidRDefault="007B30DF" w:rsidP="007B30DF">
      <w:pPr>
        <w:jc w:val="center"/>
        <w:rPr>
          <w:rFonts w:ascii="Times New Roman Cyr Bold" w:hAnsi="Times New Roman Cyr Bold"/>
          <w:b/>
        </w:rPr>
      </w:pPr>
      <w:r w:rsidRPr="009F0C74">
        <w:rPr>
          <w:rFonts w:ascii="Times New Roman Cyr Bold" w:hAnsi="Times New Roman Cyr Bold"/>
          <w:b/>
        </w:rPr>
        <w:t>с.Дзержинское</w:t>
      </w:r>
    </w:p>
    <w:p w:rsidR="00E44475" w:rsidRPr="009F0C74" w:rsidRDefault="00E44475" w:rsidP="007B30DF">
      <w:pPr>
        <w:jc w:val="center"/>
        <w:rPr>
          <w:b/>
          <w:sz w:val="16"/>
          <w:szCs w:val="16"/>
        </w:rPr>
      </w:pPr>
    </w:p>
    <w:p w:rsidR="00BD5608" w:rsidRPr="009F0C74" w:rsidRDefault="00BD5608" w:rsidP="007B30DF">
      <w:pPr>
        <w:jc w:val="center"/>
        <w:rPr>
          <w:b/>
          <w:sz w:val="16"/>
          <w:szCs w:val="16"/>
        </w:rPr>
      </w:pPr>
    </w:p>
    <w:p w:rsidR="007B30DF" w:rsidRPr="009F0C74" w:rsidRDefault="000976C6" w:rsidP="007C2694">
      <w:pPr>
        <w:jc w:val="both"/>
        <w:rPr>
          <w:sz w:val="28"/>
        </w:rPr>
      </w:pPr>
      <w:r w:rsidRPr="009F0C74">
        <w:rPr>
          <w:sz w:val="28"/>
        </w:rPr>
        <w:t>12</w:t>
      </w:r>
      <w:r w:rsidR="006131F8" w:rsidRPr="009F0C74">
        <w:rPr>
          <w:sz w:val="28"/>
        </w:rPr>
        <w:t>.01.2018</w:t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6B5C84" w:rsidRPr="009F0C74">
        <w:rPr>
          <w:sz w:val="28"/>
        </w:rPr>
        <w:tab/>
      </w:r>
      <w:r w:rsidR="006B5C84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6131F8" w:rsidRPr="009F0C74">
        <w:rPr>
          <w:sz w:val="28"/>
        </w:rPr>
        <w:tab/>
      </w:r>
      <w:r w:rsidR="007B30DF" w:rsidRPr="009F0C74">
        <w:rPr>
          <w:sz w:val="28"/>
        </w:rPr>
        <w:tab/>
        <w:t xml:space="preserve">№ </w:t>
      </w:r>
      <w:r w:rsidR="00104CA3">
        <w:rPr>
          <w:sz w:val="28"/>
        </w:rPr>
        <w:t>11</w:t>
      </w:r>
      <w:r w:rsidR="00873742" w:rsidRPr="009F0C74">
        <w:rPr>
          <w:sz w:val="28"/>
        </w:rPr>
        <w:t>-</w:t>
      </w:r>
      <w:r w:rsidR="006B5C84" w:rsidRPr="009F0C74">
        <w:rPr>
          <w:sz w:val="28"/>
        </w:rPr>
        <w:t>п</w:t>
      </w:r>
    </w:p>
    <w:p w:rsidR="00F61904" w:rsidRPr="009F0C74" w:rsidRDefault="00F61904" w:rsidP="00494DDE">
      <w:pPr>
        <w:contextualSpacing/>
        <w:jc w:val="both"/>
        <w:rPr>
          <w:sz w:val="28"/>
          <w:szCs w:val="28"/>
        </w:rPr>
      </w:pPr>
    </w:p>
    <w:p w:rsidR="000976C6" w:rsidRPr="009F0C74" w:rsidRDefault="000976C6" w:rsidP="00494DDE">
      <w:pPr>
        <w:contextualSpacing/>
        <w:jc w:val="both"/>
        <w:rPr>
          <w:sz w:val="28"/>
          <w:szCs w:val="28"/>
        </w:rPr>
      </w:pPr>
    </w:p>
    <w:p w:rsidR="00104CA3" w:rsidRPr="00104CA3" w:rsidRDefault="00104CA3" w:rsidP="00104CA3">
      <w:pPr>
        <w:ind w:right="4536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Об организации общественных работ на территории Дзержинского района в 2018 г</w:t>
      </w:r>
      <w:r>
        <w:rPr>
          <w:sz w:val="28"/>
          <w:szCs w:val="28"/>
        </w:rPr>
        <w:t>оду</w:t>
      </w:r>
    </w:p>
    <w:p w:rsidR="00104CA3" w:rsidRPr="00104CA3" w:rsidRDefault="00104CA3" w:rsidP="00104CA3">
      <w:pPr>
        <w:contextualSpacing/>
        <w:jc w:val="both"/>
        <w:rPr>
          <w:sz w:val="28"/>
          <w:szCs w:val="28"/>
        </w:rPr>
      </w:pP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 xml:space="preserve">В соответствии со статьей 24 Закона Российской Федерации от 19.04.1991 № 1032-1 «О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работ», </w:t>
      </w:r>
      <w:r>
        <w:rPr>
          <w:sz w:val="28"/>
          <w:szCs w:val="28"/>
        </w:rPr>
        <w:t xml:space="preserve">руководствуясь ст. 19 Устава района, </w:t>
      </w:r>
      <w:r w:rsidRPr="00104CA3">
        <w:rPr>
          <w:sz w:val="28"/>
          <w:szCs w:val="28"/>
        </w:rPr>
        <w:t>ПОСТАНОВЛЯЮ: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1. Придать статус общественных работ следующим видам деятельности: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-эксплуатация жилищно-коммунального хозяйства и бытовое обслуживание населения;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-озеленение и благоустройство территорий, развитие лесопаркового хозяйства, зон отдыха и туризма, обслуживание питомников; выпас скота;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-разведение скота и птицы;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-заготовка, переработка и хранение сельскохозяйственной продукции, подготовка овощехранилищ, обслуживание теплиц; заготовка кормов;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-работы п</w:t>
      </w:r>
      <w:r>
        <w:rPr>
          <w:sz w:val="28"/>
          <w:szCs w:val="28"/>
        </w:rPr>
        <w:t>о ветеринарному обслуживанию;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-выращивание сельскохозяйственных культур;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-обслуживание спецтехники (сельскохозяйственной, горно</w:t>
      </w:r>
      <w:r w:rsidRPr="00104CA3">
        <w:rPr>
          <w:sz w:val="28"/>
          <w:szCs w:val="28"/>
        </w:rPr>
        <w:softHyphen/>
        <w:t>транспортной и др.);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-заготовка дикорастущих растений, грибов, ягод, лекарственных трав;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-организация сбора и переработка вторичного сырья и отходов;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-разведение рыбы в искусственных и естественных водоемах; работа на пасеках; очистка загрязненных водоемов;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lastRenderedPageBreak/>
        <w:t xml:space="preserve">-восстановительные и </w:t>
      </w:r>
      <w:proofErr w:type="spellStart"/>
      <w:r w:rsidRPr="00104CA3">
        <w:rPr>
          <w:sz w:val="28"/>
          <w:szCs w:val="28"/>
        </w:rPr>
        <w:t>благоустроительные</w:t>
      </w:r>
      <w:proofErr w:type="spellEnd"/>
      <w:r w:rsidRPr="00104CA3">
        <w:rPr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-обеспечение оздоровления и отдыха детей в период каникул, обслуживание санитарно-курортных зон;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-розничная продажа периодической печати, доставка почтовой корреспонденции;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-обслуживание пассажирского транспорта, работа организаций связи; канцелярские работы, техническая обработка документов, курьерские работы;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-проведение сельскохозяйственных мелиоративных (ирригационных) работ, работа в лесном хозяйстве;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-подсобные работы на пилораме;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-работа по обслуживанию, проведению праздников по случаю юбилейных дат муниципальных образований;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-погрузо-разгрузочные работы в организациях всех форм собственности;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-вспомогательные работы на предприятиях лесной отрасли, потребкооперации, правоохранительных органов и др.;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-реализация программ возрождения культуры, восстановление историко-архитектурных памятников, комплексов, заповедных зон;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-подсобные работы на предприятиях торговли и общественного питания;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-санитарная очистка внутриквартальных территорий и контейнерных площадок от мусора и бытовых отходов;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-работа по под</w:t>
      </w:r>
      <w:r>
        <w:rPr>
          <w:sz w:val="28"/>
          <w:szCs w:val="28"/>
        </w:rPr>
        <w:t>готовке к отопительному сезону;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-уборка снега с крыш и территорий; мытье автомобилей;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-организация досуга детей в учреждениях культуры, лагерях труда и отдыха;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-подсобные работы при ремонтно-восстановительных работах;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-упаковка готовой продукции;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-санитарная уборка помещений;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-мытье посуды (лабораторной, пищевой и др.);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-обслуживание аттракционов;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-мытье, уборка подвижного состава;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4CA3">
        <w:rPr>
          <w:sz w:val="28"/>
          <w:szCs w:val="28"/>
        </w:rPr>
        <w:t>другие направления трудовой деятельности.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lastRenderedPageBreak/>
        <w:t>2. Организовать в 2018 году на территории Дзержинского района не менее 85 временных рабочих мест для безработных граждан.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3. Рекомендовать главам сельских советов Дзержинского района осуществлять организацию общественных работ во взаимодействии с краевым государственным казенным учреждением «Центр занятости населения Дзержинского района».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4. Рекомендовать организациям, учреждениям, предприятиям, осуществляющим свою деятельность на территории Дзержинского района, принять участие в проведении общественных работ в части создания временных рабочих мест для безработных граждан.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5. Рекомендовать работодателям ежемесячно выплачивать заработную плату участникам оплачиваемых общественных работ за период участия в общественных работах в размере не менее одной минимальной оплаты труда.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 w:rsidRPr="00104CA3">
        <w:rPr>
          <w:sz w:val="28"/>
          <w:szCs w:val="28"/>
        </w:rPr>
        <w:t>6. Контроль за исполнением постановления оставляю за собой.</w:t>
      </w:r>
    </w:p>
    <w:p w:rsid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районной газете «</w:t>
      </w:r>
      <w:proofErr w:type="spellStart"/>
      <w:r>
        <w:rPr>
          <w:sz w:val="28"/>
          <w:szCs w:val="28"/>
        </w:rPr>
        <w:t>Дзержинец</w:t>
      </w:r>
      <w:proofErr w:type="spellEnd"/>
      <w:r>
        <w:rPr>
          <w:sz w:val="28"/>
          <w:szCs w:val="28"/>
        </w:rPr>
        <w:t>».</w:t>
      </w:r>
    </w:p>
    <w:p w:rsidR="00104CA3" w:rsidRPr="00104CA3" w:rsidRDefault="00104CA3" w:rsidP="00104C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04CA3">
        <w:rPr>
          <w:sz w:val="28"/>
          <w:szCs w:val="28"/>
        </w:rPr>
        <w:t xml:space="preserve">. Постановление вступает в силу со дня </w:t>
      </w:r>
      <w:r>
        <w:rPr>
          <w:sz w:val="28"/>
          <w:szCs w:val="28"/>
        </w:rPr>
        <w:t>его подписания</w:t>
      </w:r>
      <w:r w:rsidRPr="00104CA3">
        <w:rPr>
          <w:sz w:val="28"/>
          <w:szCs w:val="28"/>
        </w:rPr>
        <w:t>.</w:t>
      </w:r>
    </w:p>
    <w:p w:rsidR="00957799" w:rsidRDefault="00957799" w:rsidP="00494DDE">
      <w:pPr>
        <w:contextualSpacing/>
        <w:jc w:val="both"/>
        <w:rPr>
          <w:sz w:val="28"/>
          <w:szCs w:val="28"/>
        </w:rPr>
      </w:pPr>
    </w:p>
    <w:p w:rsidR="00104CA3" w:rsidRDefault="00104CA3" w:rsidP="00494DDE">
      <w:pPr>
        <w:contextualSpacing/>
        <w:jc w:val="both"/>
        <w:rPr>
          <w:sz w:val="28"/>
          <w:szCs w:val="28"/>
        </w:rPr>
      </w:pPr>
    </w:p>
    <w:p w:rsidR="00104CA3" w:rsidRPr="009F0C74" w:rsidRDefault="00104CA3" w:rsidP="00494DDE">
      <w:pPr>
        <w:contextualSpacing/>
        <w:jc w:val="both"/>
        <w:rPr>
          <w:sz w:val="28"/>
          <w:szCs w:val="28"/>
        </w:rPr>
      </w:pPr>
    </w:p>
    <w:p w:rsidR="009F0C74" w:rsidRPr="009F0C74" w:rsidRDefault="00494DDE" w:rsidP="00104CA3">
      <w:pPr>
        <w:contextualSpacing/>
        <w:jc w:val="both"/>
        <w:rPr>
          <w:b/>
          <w:bCs/>
          <w:caps/>
          <w:sz w:val="28"/>
        </w:rPr>
      </w:pPr>
      <w:r w:rsidRPr="009F0C74">
        <w:rPr>
          <w:sz w:val="28"/>
          <w:szCs w:val="28"/>
        </w:rPr>
        <w:t>Глава Дзержинского района</w:t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  <w:t xml:space="preserve">Д.Н. </w:t>
      </w:r>
      <w:proofErr w:type="spellStart"/>
      <w:r w:rsidRPr="009F0C74">
        <w:rPr>
          <w:sz w:val="28"/>
          <w:szCs w:val="28"/>
        </w:rPr>
        <w:t>Ашаев</w:t>
      </w:r>
      <w:proofErr w:type="spellEnd"/>
    </w:p>
    <w:sectPr w:rsidR="009F0C74" w:rsidRPr="009F0C74" w:rsidSect="00B2380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76" w:rsidRDefault="00D46F76">
      <w:r>
        <w:separator/>
      </w:r>
    </w:p>
  </w:endnote>
  <w:endnote w:type="continuationSeparator" w:id="0">
    <w:p w:rsidR="00D46F76" w:rsidRDefault="00D4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74" w:rsidRDefault="009F0C7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76" w:rsidRDefault="00D46F76">
      <w:r>
        <w:separator/>
      </w:r>
    </w:p>
  </w:footnote>
  <w:footnote w:type="continuationSeparator" w:id="0">
    <w:p w:rsidR="00D46F76" w:rsidRDefault="00D4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8450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8E4A0EA0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0000000D"/>
    <w:multiLevelType w:val="multilevel"/>
    <w:tmpl w:val="D2A803B8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000000F"/>
    <w:multiLevelType w:val="multilevel"/>
    <w:tmpl w:val="9FBA218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5" w15:restartNumberingAfterBreak="0">
    <w:nsid w:val="00000013"/>
    <w:multiLevelType w:val="multilevel"/>
    <w:tmpl w:val="5628A7B0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 w15:restartNumberingAfterBreak="0">
    <w:nsid w:val="00000015"/>
    <w:multiLevelType w:val="multilevel"/>
    <w:tmpl w:val="324038A8"/>
    <w:lvl w:ilvl="0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 w15:restartNumberingAfterBreak="0">
    <w:nsid w:val="00000017"/>
    <w:multiLevelType w:val="multilevel"/>
    <w:tmpl w:val="2370F4C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8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9" w15:restartNumberingAfterBreak="0">
    <w:nsid w:val="0000001B"/>
    <w:multiLevelType w:val="multilevel"/>
    <w:tmpl w:val="C1B02980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1D"/>
    <w:multiLevelType w:val="multilevel"/>
    <w:tmpl w:val="1D768A3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1F"/>
    <w:multiLevelType w:val="multilevel"/>
    <w:tmpl w:val="2F68303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D151D96"/>
    <w:multiLevelType w:val="hybridMultilevel"/>
    <w:tmpl w:val="FCD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6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2DC75525"/>
    <w:multiLevelType w:val="hybridMultilevel"/>
    <w:tmpl w:val="A3686898"/>
    <w:lvl w:ilvl="0" w:tplc="5C0C9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35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38"/>
  </w:num>
  <w:num w:numId="4">
    <w:abstractNumId w:val="32"/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39"/>
  </w:num>
  <w:num w:numId="9">
    <w:abstractNumId w:val="31"/>
  </w:num>
  <w:num w:numId="10">
    <w:abstractNumId w:val="22"/>
  </w:num>
  <w:num w:numId="11">
    <w:abstractNumId w:val="37"/>
  </w:num>
  <w:num w:numId="12">
    <w:abstractNumId w:val="4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6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3"/>
  </w:num>
  <w:num w:numId="20">
    <w:abstractNumId w:val="28"/>
  </w:num>
  <w:num w:numId="21">
    <w:abstractNumId w:val="29"/>
  </w:num>
  <w:num w:numId="22">
    <w:abstractNumId w:val="25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36"/>
  </w:num>
  <w:num w:numId="34">
    <w:abstractNumId w:val="34"/>
  </w:num>
  <w:num w:numId="35">
    <w:abstractNumId w:val="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15"/>
  </w:num>
  <w:num w:numId="41">
    <w:abstractNumId w:val="16"/>
  </w:num>
  <w:num w:numId="42">
    <w:abstractNumId w:val="17"/>
  </w:num>
  <w:num w:numId="43">
    <w:abstractNumId w:val="18"/>
  </w:num>
  <w:num w:numId="44">
    <w:abstractNumId w:val="19"/>
  </w:num>
  <w:num w:numId="45">
    <w:abstractNumId w:val="2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1BB1"/>
    <w:rsid w:val="00023251"/>
    <w:rsid w:val="00051617"/>
    <w:rsid w:val="00066AC7"/>
    <w:rsid w:val="0009039D"/>
    <w:rsid w:val="000976C6"/>
    <w:rsid w:val="000A3128"/>
    <w:rsid w:val="000B657B"/>
    <w:rsid w:val="000C1423"/>
    <w:rsid w:val="000D1770"/>
    <w:rsid w:val="000D6D09"/>
    <w:rsid w:val="000E1D0C"/>
    <w:rsid w:val="000E5046"/>
    <w:rsid w:val="000F6102"/>
    <w:rsid w:val="00104CA3"/>
    <w:rsid w:val="00105BA9"/>
    <w:rsid w:val="00107740"/>
    <w:rsid w:val="00116506"/>
    <w:rsid w:val="001177C0"/>
    <w:rsid w:val="00134F43"/>
    <w:rsid w:val="00136212"/>
    <w:rsid w:val="0013735D"/>
    <w:rsid w:val="00151E6E"/>
    <w:rsid w:val="001635FC"/>
    <w:rsid w:val="00165A55"/>
    <w:rsid w:val="00174A67"/>
    <w:rsid w:val="001820D6"/>
    <w:rsid w:val="001E0C0F"/>
    <w:rsid w:val="001F2221"/>
    <w:rsid w:val="001F3510"/>
    <w:rsid w:val="001F4DE7"/>
    <w:rsid w:val="001F7A4C"/>
    <w:rsid w:val="0020289C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2AB0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401473"/>
    <w:rsid w:val="00402F8F"/>
    <w:rsid w:val="0041449A"/>
    <w:rsid w:val="004229A1"/>
    <w:rsid w:val="00431010"/>
    <w:rsid w:val="00431201"/>
    <w:rsid w:val="00431EA8"/>
    <w:rsid w:val="0043209E"/>
    <w:rsid w:val="004342D2"/>
    <w:rsid w:val="00445BB7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8604C"/>
    <w:rsid w:val="006A2962"/>
    <w:rsid w:val="006A4E4C"/>
    <w:rsid w:val="006B1B10"/>
    <w:rsid w:val="006B5C84"/>
    <w:rsid w:val="006C0494"/>
    <w:rsid w:val="006C53DD"/>
    <w:rsid w:val="006C774A"/>
    <w:rsid w:val="006D6FE3"/>
    <w:rsid w:val="006E395E"/>
    <w:rsid w:val="006F5FF0"/>
    <w:rsid w:val="006F7520"/>
    <w:rsid w:val="007031A4"/>
    <w:rsid w:val="00712A67"/>
    <w:rsid w:val="007364DD"/>
    <w:rsid w:val="00737FFA"/>
    <w:rsid w:val="00740B31"/>
    <w:rsid w:val="00757D07"/>
    <w:rsid w:val="007814A1"/>
    <w:rsid w:val="00790938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7F420F"/>
    <w:rsid w:val="0081526B"/>
    <w:rsid w:val="00822F66"/>
    <w:rsid w:val="00827675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B0DCD"/>
    <w:rsid w:val="008D395F"/>
    <w:rsid w:val="008E3667"/>
    <w:rsid w:val="008F247D"/>
    <w:rsid w:val="00902592"/>
    <w:rsid w:val="00903D0F"/>
    <w:rsid w:val="00907A97"/>
    <w:rsid w:val="00930578"/>
    <w:rsid w:val="00933D78"/>
    <w:rsid w:val="00937C6E"/>
    <w:rsid w:val="00943DC3"/>
    <w:rsid w:val="00944802"/>
    <w:rsid w:val="0095542C"/>
    <w:rsid w:val="0095607B"/>
    <w:rsid w:val="00957799"/>
    <w:rsid w:val="00961FAC"/>
    <w:rsid w:val="009646EB"/>
    <w:rsid w:val="00965048"/>
    <w:rsid w:val="0098430C"/>
    <w:rsid w:val="0099109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0C74"/>
    <w:rsid w:val="009F178A"/>
    <w:rsid w:val="009F375F"/>
    <w:rsid w:val="009F606F"/>
    <w:rsid w:val="009F7108"/>
    <w:rsid w:val="00A146DE"/>
    <w:rsid w:val="00A24D36"/>
    <w:rsid w:val="00A41824"/>
    <w:rsid w:val="00A61377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3807"/>
    <w:rsid w:val="00B2673E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46F7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C2E10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EC79D2"/>
    <w:rsid w:val="00EE3A52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61100"/>
    <w:rsid w:val="00F61904"/>
    <w:rsid w:val="00F61CE5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25A1A70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0"/>
    <w:next w:val="a0"/>
    <w:link w:val="10"/>
    <w:qFormat/>
    <w:rsid w:val="009F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0C74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9F0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0"/>
    <w:next w:val="a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C755EC"/>
    <w:rPr>
      <w:b/>
      <w:bCs/>
      <w:sz w:val="28"/>
    </w:rPr>
  </w:style>
  <w:style w:type="table" w:styleId="a4">
    <w:name w:val="Table Grid"/>
    <w:basedOn w:val="a2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0"/>
    <w:semiHidden/>
    <w:rsid w:val="00C47441"/>
    <w:rPr>
      <w:rFonts w:ascii="Tahoma" w:hAnsi="Tahoma" w:cs="Tahoma"/>
      <w:sz w:val="16"/>
      <w:szCs w:val="16"/>
    </w:rPr>
  </w:style>
  <w:style w:type="paragraph" w:styleId="a7">
    <w:name w:val="Normal (Web)"/>
    <w:basedOn w:val="a0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8">
    <w:name w:val="Body Text"/>
    <w:basedOn w:val="a0"/>
    <w:link w:val="a9"/>
    <w:unhideWhenUsed/>
    <w:rsid w:val="007B30DF"/>
    <w:pPr>
      <w:spacing w:after="120"/>
    </w:pPr>
  </w:style>
  <w:style w:type="character" w:customStyle="1" w:styleId="a9">
    <w:name w:val="Основной текст Знак"/>
    <w:basedOn w:val="a1"/>
    <w:link w:val="a8"/>
    <w:rsid w:val="007B30DF"/>
    <w:rPr>
      <w:sz w:val="24"/>
    </w:rPr>
  </w:style>
  <w:style w:type="paragraph" w:styleId="aa">
    <w:name w:val="header"/>
    <w:basedOn w:val="a0"/>
    <w:link w:val="ab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b">
    <w:name w:val="Верхний колонтитул Знак"/>
    <w:basedOn w:val="a1"/>
    <w:link w:val="aa"/>
    <w:rsid w:val="007B30DF"/>
    <w:rPr>
      <w:sz w:val="24"/>
    </w:rPr>
  </w:style>
  <w:style w:type="character" w:styleId="ac">
    <w:name w:val="page number"/>
    <w:basedOn w:val="a1"/>
    <w:rsid w:val="007B30DF"/>
  </w:style>
  <w:style w:type="character" w:styleId="ad">
    <w:name w:val="Hyperlink"/>
    <w:basedOn w:val="a1"/>
    <w:unhideWhenUsed/>
    <w:rsid w:val="004B3128"/>
    <w:rPr>
      <w:color w:val="0000FF"/>
      <w:u w:val="single"/>
    </w:rPr>
  </w:style>
  <w:style w:type="paragraph" w:customStyle="1" w:styleId="ae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footer"/>
    <w:aliases w:val=" Знак"/>
    <w:basedOn w:val="a0"/>
    <w:link w:val="af0"/>
    <w:unhideWhenUsed/>
    <w:rsid w:val="009554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 Знак Знак"/>
    <w:basedOn w:val="a1"/>
    <w:link w:val="af"/>
    <w:rsid w:val="0095542C"/>
    <w:rPr>
      <w:sz w:val="24"/>
    </w:rPr>
  </w:style>
  <w:style w:type="character" w:styleId="af1">
    <w:name w:val="Strong"/>
    <w:basedOn w:val="a1"/>
    <w:uiPriority w:val="22"/>
    <w:qFormat/>
    <w:rsid w:val="00105BA9"/>
    <w:rPr>
      <w:b/>
      <w:bCs/>
    </w:rPr>
  </w:style>
  <w:style w:type="paragraph" w:styleId="af2">
    <w:name w:val="List Paragraph"/>
    <w:basedOn w:val="a0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1">
    <w:name w:val="Основной текст (2)_"/>
    <w:basedOn w:val="a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1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1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No Spacing"/>
    <w:uiPriority w:val="1"/>
    <w:qFormat/>
    <w:rsid w:val="005C6BAC"/>
    <w:rPr>
      <w:sz w:val="24"/>
      <w:szCs w:val="24"/>
    </w:rPr>
  </w:style>
  <w:style w:type="character" w:styleId="af4">
    <w:name w:val="Emphasis"/>
    <w:basedOn w:val="a1"/>
    <w:uiPriority w:val="20"/>
    <w:qFormat/>
    <w:rsid w:val="005C6BAC"/>
    <w:rPr>
      <w:i/>
      <w:iCs/>
    </w:rPr>
  </w:style>
  <w:style w:type="paragraph" w:styleId="af5">
    <w:name w:val="Subtitle"/>
    <w:basedOn w:val="a0"/>
    <w:link w:val="af6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6">
    <w:name w:val="Подзаголовок Знак"/>
    <w:basedOn w:val="a1"/>
    <w:link w:val="af5"/>
    <w:rsid w:val="000026F8"/>
    <w:rPr>
      <w:b/>
      <w:bCs/>
      <w:sz w:val="24"/>
      <w:szCs w:val="24"/>
    </w:rPr>
  </w:style>
  <w:style w:type="paragraph" w:customStyle="1" w:styleId="af7">
    <w:name w:val="текст примечания"/>
    <w:basedOn w:val="a0"/>
    <w:rsid w:val="000026F8"/>
    <w:pPr>
      <w:overflowPunct/>
      <w:adjustRightInd/>
    </w:pPr>
    <w:rPr>
      <w:rFonts w:eastAsia="Calibri"/>
      <w:sz w:val="20"/>
    </w:rPr>
  </w:style>
  <w:style w:type="paragraph" w:customStyle="1" w:styleId="af8">
    <w:name w:val="Знак Знак Знак Знак Знак Знак"/>
    <w:basedOn w:val="a0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9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10">
    <w:name w:val="Заголовок 1 Знак"/>
    <w:aliases w:val="Заголовок 1 Знак2 Знак2,Заголовок 1 Знак1 Знак Знак2,Заголовок 1 Знак Знак Знак Знак1,Заголовок 1 Знак Знак1 Знак Знак1,Заголовок 1 Знак Знак2 Знак Знак1,Заголовок 1 Знак2 Знак Знак1,Заголовок 1 Знак1 Знак Знак Знак1"/>
    <w:basedOn w:val="a1"/>
    <w:link w:val="1"/>
    <w:uiPriority w:val="9"/>
    <w:rsid w:val="009F0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9F0C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3">
    <w:name w:val="Body Text 2"/>
    <w:basedOn w:val="a0"/>
    <w:link w:val="24"/>
    <w:unhideWhenUsed/>
    <w:rsid w:val="009F0C7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F0C74"/>
    <w:rPr>
      <w:sz w:val="24"/>
    </w:rPr>
  </w:style>
  <w:style w:type="character" w:customStyle="1" w:styleId="20">
    <w:name w:val="Заголовок 2 Знак"/>
    <w:basedOn w:val="a1"/>
    <w:link w:val="2"/>
    <w:rsid w:val="009F0C74"/>
    <w:rPr>
      <w:rFonts w:ascii="Arial" w:hAnsi="Arial" w:cs="Arial"/>
      <w:b/>
      <w:bCs/>
      <w:i/>
      <w:iCs/>
      <w:sz w:val="28"/>
      <w:szCs w:val="28"/>
    </w:rPr>
  </w:style>
  <w:style w:type="paragraph" w:styleId="25">
    <w:name w:val="Body Text Indent 2"/>
    <w:basedOn w:val="a0"/>
    <w:link w:val="26"/>
    <w:rsid w:val="009F0C74"/>
    <w:pPr>
      <w:widowControl w:val="0"/>
      <w:overflowPunct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6">
    <w:name w:val="Основной текст с отступом 2 Знак"/>
    <w:basedOn w:val="a1"/>
    <w:link w:val="25"/>
    <w:rsid w:val="009F0C74"/>
    <w:rPr>
      <w:rFonts w:ascii="Arial" w:hAnsi="Arial" w:cs="Arial"/>
      <w:sz w:val="18"/>
      <w:szCs w:val="18"/>
    </w:rPr>
  </w:style>
  <w:style w:type="paragraph" w:customStyle="1" w:styleId="ConsNormal">
    <w:name w:val="ConsNormal"/>
    <w:link w:val="ConsNormal0"/>
    <w:rsid w:val="009F0C7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Block Text"/>
    <w:basedOn w:val="a0"/>
    <w:rsid w:val="009F0C74"/>
    <w:pPr>
      <w:overflowPunct/>
      <w:autoSpaceDE/>
      <w:autoSpaceDN/>
      <w:adjustRightInd/>
      <w:ind w:left="567" w:right="-1" w:firstLine="709"/>
      <w:jc w:val="both"/>
    </w:pPr>
    <w:rPr>
      <w:szCs w:val="24"/>
    </w:rPr>
  </w:style>
  <w:style w:type="character" w:customStyle="1" w:styleId="110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rsid w:val="009F0C74"/>
    <w:rPr>
      <w:rFonts w:ascii="Arial" w:hAnsi="Arial" w:cs="Arial"/>
      <w:b/>
      <w:sz w:val="28"/>
      <w:szCs w:val="18"/>
      <w:lang w:val="ru-RU" w:eastAsia="ru-RU" w:bidi="ar-SA"/>
    </w:rPr>
  </w:style>
  <w:style w:type="paragraph" w:customStyle="1" w:styleId="ConsPlusNonformat">
    <w:name w:val="ConsPlusNonformat"/>
    <w:rsid w:val="009F0C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basedOn w:val="a0"/>
    <w:next w:val="afc"/>
    <w:qFormat/>
    <w:rsid w:val="009F0C74"/>
    <w:pPr>
      <w:overflowPunct/>
      <w:autoSpaceDE/>
      <w:autoSpaceDN/>
      <w:adjustRightInd/>
      <w:jc w:val="center"/>
    </w:pPr>
    <w:rPr>
      <w:b/>
    </w:rPr>
  </w:style>
  <w:style w:type="paragraph" w:styleId="afd">
    <w:name w:val="Body Text Indent"/>
    <w:basedOn w:val="a0"/>
    <w:link w:val="afe"/>
    <w:rsid w:val="009F0C74"/>
    <w:pPr>
      <w:widowControl w:val="0"/>
      <w:overflowPunct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fe">
    <w:name w:val="Основной текст с отступом Знак"/>
    <w:basedOn w:val="a1"/>
    <w:link w:val="afd"/>
    <w:rsid w:val="009F0C74"/>
    <w:rPr>
      <w:rFonts w:ascii="Arial" w:hAnsi="Arial" w:cs="Arial"/>
      <w:sz w:val="18"/>
      <w:szCs w:val="18"/>
    </w:rPr>
  </w:style>
  <w:style w:type="paragraph" w:customStyle="1" w:styleId="12">
    <w:name w:val="Знак1 Знак Знак Знак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ConsNonformat">
    <w:name w:val="ConsNonformat"/>
    <w:rsid w:val="009F0C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F0C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ConsCell">
    <w:name w:val="ConsCell"/>
    <w:rsid w:val="009F0C7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0"/>
    <w:rsid w:val="009F0C74"/>
    <w:pPr>
      <w:widowControl w:val="0"/>
      <w:overflowPunct/>
      <w:spacing w:line="269" w:lineRule="exact"/>
      <w:ind w:firstLine="720"/>
      <w:jc w:val="both"/>
    </w:pPr>
    <w:rPr>
      <w:szCs w:val="24"/>
    </w:rPr>
  </w:style>
  <w:style w:type="paragraph" w:styleId="aff">
    <w:name w:val="footnote text"/>
    <w:basedOn w:val="a0"/>
    <w:link w:val="aff0"/>
    <w:semiHidden/>
    <w:rsid w:val="009F0C74"/>
    <w:pPr>
      <w:overflowPunct/>
      <w:autoSpaceDE/>
      <w:autoSpaceDN/>
      <w:adjustRightInd/>
    </w:pPr>
    <w:rPr>
      <w:sz w:val="20"/>
    </w:rPr>
  </w:style>
  <w:style w:type="character" w:customStyle="1" w:styleId="aff0">
    <w:name w:val="Текст сноски Знак"/>
    <w:basedOn w:val="a1"/>
    <w:link w:val="aff"/>
    <w:semiHidden/>
    <w:rsid w:val="009F0C74"/>
  </w:style>
  <w:style w:type="character" w:styleId="aff1">
    <w:name w:val="footnote reference"/>
    <w:semiHidden/>
    <w:rsid w:val="009F0C74"/>
    <w:rPr>
      <w:vertAlign w:val="superscript"/>
    </w:rPr>
  </w:style>
  <w:style w:type="paragraph" w:customStyle="1" w:styleId="13">
    <w:name w:val="Знак1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customStyle="1" w:styleId="ConsNormal0">
    <w:name w:val="ConsNormal Знак"/>
    <w:link w:val="ConsNormal"/>
    <w:rsid w:val="009F0C74"/>
    <w:rPr>
      <w:rFonts w:ascii="Arial" w:hAnsi="Arial" w:cs="Arial"/>
    </w:rPr>
  </w:style>
  <w:style w:type="paragraph" w:customStyle="1" w:styleId="CharChar">
    <w:name w:val="Char Char"/>
    <w:basedOn w:val="a0"/>
    <w:rsid w:val="009F0C74"/>
    <w:pPr>
      <w:overflowPunct/>
      <w:autoSpaceDE/>
      <w:autoSpaceDN/>
      <w:adjustRightInd/>
      <w:spacing w:after="160" w:line="240" w:lineRule="exact"/>
    </w:pPr>
    <w:rPr>
      <w:rFonts w:ascii="Verdana" w:hAnsi="Verdana"/>
      <w:bCs/>
      <w:iCs/>
      <w:sz w:val="20"/>
      <w:lang w:val="en-US" w:eastAsia="en-US"/>
    </w:rPr>
  </w:style>
  <w:style w:type="character" w:customStyle="1" w:styleId="14">
    <w:name w:val="Основной шрифт абзаца1"/>
    <w:rsid w:val="009F0C74"/>
  </w:style>
  <w:style w:type="character" w:customStyle="1" w:styleId="34">
    <w:name w:val="Основной текст 3 Знак"/>
    <w:rsid w:val="009F0C74"/>
    <w:rPr>
      <w:rFonts w:ascii="Arial" w:eastAsia="Times New Roman" w:hAnsi="Arial" w:cs="Arial"/>
      <w:sz w:val="16"/>
      <w:szCs w:val="16"/>
    </w:rPr>
  </w:style>
  <w:style w:type="character" w:customStyle="1" w:styleId="aff2">
    <w:name w:val="Название Знак"/>
    <w:rsid w:val="009F0C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5">
    <w:name w:val="Номер страницы1"/>
    <w:rsid w:val="009F0C74"/>
  </w:style>
  <w:style w:type="character" w:customStyle="1" w:styleId="16">
    <w:name w:val="Знак сноски1"/>
    <w:rsid w:val="009F0C74"/>
    <w:rPr>
      <w:vertAlign w:val="superscript"/>
    </w:rPr>
  </w:style>
  <w:style w:type="character" w:customStyle="1" w:styleId="aff3">
    <w:name w:val="Текст выноски Знак"/>
    <w:rsid w:val="009F0C74"/>
    <w:rPr>
      <w:rFonts w:ascii="Tahoma" w:eastAsia="Times New Roman" w:hAnsi="Tahoma" w:cs="Tahoma"/>
      <w:sz w:val="16"/>
      <w:szCs w:val="16"/>
    </w:rPr>
  </w:style>
  <w:style w:type="character" w:customStyle="1" w:styleId="aff4">
    <w:name w:val="Символ нумерации"/>
    <w:rsid w:val="009F0C74"/>
  </w:style>
  <w:style w:type="character" w:customStyle="1" w:styleId="WW8Num3z0">
    <w:name w:val="WW8Num3z0"/>
    <w:rsid w:val="009F0C74"/>
    <w:rPr>
      <w:sz w:val="22"/>
      <w:szCs w:val="22"/>
    </w:rPr>
  </w:style>
  <w:style w:type="character" w:customStyle="1" w:styleId="WW8Num8z0">
    <w:name w:val="WW8Num8z0"/>
    <w:rsid w:val="009F0C74"/>
    <w:rPr>
      <w:rFonts w:ascii="Symbol" w:hAnsi="Symbol" w:cs="OpenSymbol"/>
    </w:rPr>
  </w:style>
  <w:style w:type="character" w:customStyle="1" w:styleId="WW8Num9z0">
    <w:name w:val="WW8Num9z0"/>
    <w:rsid w:val="009F0C74"/>
    <w:rPr>
      <w:sz w:val="22"/>
      <w:szCs w:val="22"/>
    </w:rPr>
  </w:style>
  <w:style w:type="paragraph" w:customStyle="1" w:styleId="17">
    <w:name w:val="Заголовок1"/>
    <w:next w:val="a8"/>
    <w:rsid w:val="009F0C74"/>
    <w:pPr>
      <w:keepNext/>
      <w:suppressAutoHyphens/>
      <w:spacing w:before="240" w:after="120" w:line="276" w:lineRule="auto"/>
      <w:jc w:val="center"/>
    </w:pPr>
    <w:rPr>
      <w:rFonts w:eastAsia="Arial Unicode MS"/>
      <w:b/>
      <w:kern w:val="1"/>
      <w:sz w:val="24"/>
      <w:lang w:eastAsia="ar-SA"/>
    </w:rPr>
  </w:style>
  <w:style w:type="paragraph" w:styleId="aff5">
    <w:name w:val="List"/>
    <w:basedOn w:val="a8"/>
    <w:rsid w:val="009F0C74"/>
    <w:pPr>
      <w:widowControl w:val="0"/>
      <w:suppressAutoHyphens/>
      <w:overflowPunct/>
      <w:autoSpaceDE/>
      <w:autoSpaceDN/>
      <w:adjustRightInd/>
      <w:spacing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8">
    <w:name w:val="Название1"/>
    <w:basedOn w:val="a0"/>
    <w:rsid w:val="009F0C74"/>
    <w:pPr>
      <w:suppressLineNumbers/>
      <w:suppressAutoHyphens/>
      <w:overflowPunct/>
      <w:autoSpaceDE/>
      <w:autoSpaceDN/>
      <w:adjustRightInd/>
      <w:spacing w:before="120" w:after="120" w:line="100" w:lineRule="atLeast"/>
    </w:pPr>
    <w:rPr>
      <w:rFonts w:ascii="Arial" w:hAnsi="Arial" w:cs="Tahoma"/>
      <w:i/>
      <w:iCs/>
      <w:kern w:val="1"/>
      <w:szCs w:val="24"/>
      <w:lang w:eastAsia="ar-SA"/>
    </w:rPr>
  </w:style>
  <w:style w:type="paragraph" w:customStyle="1" w:styleId="19">
    <w:name w:val="Указатель1"/>
    <w:basedOn w:val="a0"/>
    <w:rsid w:val="009F0C74"/>
    <w:pPr>
      <w:suppressLineNumbers/>
      <w:suppressAutoHyphens/>
      <w:overflowPunct/>
      <w:autoSpaceDE/>
      <w:autoSpaceDN/>
      <w:adjustRightInd/>
      <w:spacing w:line="100" w:lineRule="atLeast"/>
    </w:pPr>
    <w:rPr>
      <w:rFonts w:ascii="Arial" w:hAnsi="Arial" w:cs="Tahoma"/>
      <w:kern w:val="1"/>
      <w:sz w:val="18"/>
      <w:szCs w:val="18"/>
      <w:lang w:eastAsia="ar-SA"/>
    </w:rPr>
  </w:style>
  <w:style w:type="paragraph" w:customStyle="1" w:styleId="210">
    <w:name w:val="Основной текст 21"/>
    <w:rsid w:val="009F0C74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9F0C74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9F0C74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9F0C74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9F0C74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9F0C74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9F0C74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9F0C74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9F0C74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f6">
    <w:name w:val="Содержимое таблицы"/>
    <w:basedOn w:val="a0"/>
    <w:rsid w:val="009F0C74"/>
    <w:pPr>
      <w:suppressLineNumbers/>
      <w:suppressAutoHyphens/>
      <w:overflowPunct/>
      <w:autoSpaceDE/>
      <w:autoSpaceDN/>
      <w:adjustRightInd/>
      <w:spacing w:line="100" w:lineRule="atLeast"/>
    </w:pPr>
    <w:rPr>
      <w:rFonts w:ascii="Arial" w:hAnsi="Arial" w:cs="Arial"/>
      <w:kern w:val="1"/>
      <w:sz w:val="18"/>
      <w:szCs w:val="18"/>
      <w:lang w:eastAsia="ar-SA"/>
    </w:rPr>
  </w:style>
  <w:style w:type="paragraph" w:styleId="a">
    <w:name w:val="List Number"/>
    <w:basedOn w:val="a0"/>
    <w:rsid w:val="009F0C74"/>
    <w:pPr>
      <w:widowControl w:val="0"/>
      <w:numPr>
        <w:numId w:val="35"/>
      </w:numPr>
      <w:overflowPunct/>
      <w:contextualSpacing/>
    </w:pPr>
    <w:rPr>
      <w:rFonts w:ascii="Arial" w:hAnsi="Arial" w:cs="Arial"/>
      <w:sz w:val="18"/>
      <w:szCs w:val="18"/>
    </w:rPr>
  </w:style>
  <w:style w:type="paragraph" w:customStyle="1" w:styleId="1f0">
    <w:name w:val="Знак Знак Знак Знак Знак1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styleId="afc">
    <w:name w:val="Title"/>
    <w:basedOn w:val="a0"/>
    <w:next w:val="a0"/>
    <w:link w:val="aff7"/>
    <w:uiPriority w:val="10"/>
    <w:qFormat/>
    <w:rsid w:val="009F0C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1"/>
    <w:link w:val="afc"/>
    <w:uiPriority w:val="10"/>
    <w:rsid w:val="009F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68EBF-F3AE-40EC-847C-C03A792A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15</cp:revision>
  <cp:lastPrinted>2017-01-26T07:47:00Z</cp:lastPrinted>
  <dcterms:created xsi:type="dcterms:W3CDTF">2018-01-10T03:54:00Z</dcterms:created>
  <dcterms:modified xsi:type="dcterms:W3CDTF">2018-01-19T01:31:00Z</dcterms:modified>
</cp:coreProperties>
</file>